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C0B4013" w:rsidR="006C33CB" w:rsidRPr="007650E0" w:rsidRDefault="006C33CB" w:rsidP="006C33CB">
      <w:pPr>
        <w:jc w:val="both"/>
        <w:rPr>
          <w:rFonts w:ascii="Garamond" w:hAnsi="Garamond" w:cs="Arial"/>
          <w:b/>
          <w:bCs/>
          <w:i/>
          <w:iCs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</w:t>
      </w:r>
      <w:r w:rsidR="007650E0" w:rsidRPr="007650E0">
        <w:rPr>
          <w:rFonts w:ascii="Garamond" w:hAnsi="Garamond" w:cs="Arial"/>
          <w:b/>
          <w:bCs/>
          <w:i/>
          <w:iCs/>
          <w:sz w:val="24"/>
        </w:rPr>
        <w:t>AVVISO INTERNO PER L’AFFIDAMENTO DELL’INCARICO DI UNITA’ OPERATIVA SEMPLICE UOS “</w:t>
      </w:r>
      <w:r w:rsidR="00463C61">
        <w:rPr>
          <w:rFonts w:ascii="Garamond" w:hAnsi="Garamond" w:cs="Arial"/>
          <w:b/>
          <w:bCs/>
          <w:i/>
          <w:iCs/>
          <w:sz w:val="24"/>
        </w:rPr>
        <w:t>COORDINAMENTO ATTIVITA’ PRONTO SOCCORSO GENERALE</w:t>
      </w:r>
      <w:r w:rsidR="007650E0" w:rsidRPr="007650E0">
        <w:rPr>
          <w:rFonts w:ascii="Garamond" w:hAnsi="Garamond" w:cs="Arial"/>
          <w:b/>
          <w:bCs/>
          <w:i/>
          <w:iCs/>
          <w:sz w:val="24"/>
        </w:rPr>
        <w:t>” COLLOCATA NEL DIPARTIMENTO EMERGENZA ATTIVITA’ INTEGRATA DELL’AZIENDA OSPEDALIERA UNIVERSITARIA FERRARA.</w:t>
      </w:r>
      <w:r w:rsidRPr="007650E0">
        <w:rPr>
          <w:rFonts w:ascii="Garamond" w:hAnsi="Garamond" w:cs="Arial"/>
          <w:b/>
          <w:bCs/>
          <w:i/>
          <w:iCs/>
          <w:sz w:val="24"/>
        </w:rPr>
        <w:t xml:space="preserve"> </w:t>
      </w:r>
    </w:p>
    <w:p w14:paraId="7D2AF59A" w14:textId="77777777" w:rsidR="006C33CB" w:rsidRPr="007650E0" w:rsidRDefault="006C33CB" w:rsidP="006C33CB">
      <w:pPr>
        <w:jc w:val="both"/>
        <w:rPr>
          <w:rFonts w:ascii="Garamond" w:hAnsi="Garamond" w:cs="Arial"/>
          <w:b/>
          <w:bCs/>
          <w:i/>
          <w:iCs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Al Commissario Straordinario</w:t>
      </w:r>
    </w:p>
    <w:p w14:paraId="267DBBAB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Azienda Ospedaliero Universitaria di Ferrara</w:t>
      </w:r>
    </w:p>
    <w:p w14:paraId="40955182" w14:textId="77777777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Via Aldo Moro, 8 – Cona,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39CB42CE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291D21">
        <w:rPr>
          <w:rFonts w:ascii="Garamond" w:hAnsi="Garamond" w:cs="Arial"/>
          <w:sz w:val="24"/>
        </w:rPr>
        <w:t>termina n.</w:t>
      </w:r>
      <w:r w:rsidR="008701B9">
        <w:rPr>
          <w:rFonts w:ascii="Garamond" w:hAnsi="Garamond" w:cs="Arial"/>
          <w:sz w:val="24"/>
        </w:rPr>
        <w:t xml:space="preserve"> 398 </w:t>
      </w:r>
      <w:r w:rsidR="00291D21">
        <w:rPr>
          <w:rFonts w:ascii="Garamond" w:hAnsi="Garamond" w:cs="Arial"/>
          <w:sz w:val="24"/>
        </w:rPr>
        <w:t>d</w:t>
      </w:r>
      <w:r w:rsidRPr="00497C52">
        <w:rPr>
          <w:rFonts w:ascii="Garamond" w:hAnsi="Garamond" w:cs="Arial"/>
          <w:sz w:val="24"/>
        </w:rPr>
        <w:t>el</w:t>
      </w:r>
      <w:r w:rsidR="008701B9">
        <w:rPr>
          <w:rFonts w:ascii="Garamond" w:hAnsi="Garamond" w:cs="Arial"/>
          <w:sz w:val="24"/>
        </w:rPr>
        <w:t xml:space="preserve"> 18/06/2024</w:t>
      </w:r>
      <w:r w:rsidRPr="00497C52">
        <w:rPr>
          <w:rFonts w:ascii="Garamond" w:hAnsi="Garamond" w:cs="Arial"/>
          <w:sz w:val="24"/>
        </w:rPr>
        <w:t xml:space="preserve"> per il conferimento dell’incarico di UOS sotto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A7A2D77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463C61">
        <w:rPr>
          <w:rFonts w:ascii="Garamond" w:hAnsi="Garamond" w:cs="Arial"/>
          <w:b/>
          <w:bCs/>
          <w:sz w:val="24"/>
        </w:rPr>
        <w:t>Coordinamento attività Pronto Soccorso Generale</w:t>
      </w:r>
      <w:r w:rsidR="007650E0">
        <w:rPr>
          <w:rFonts w:ascii="Garamond" w:hAnsi="Garamond" w:cs="Arial"/>
          <w:b/>
          <w:sz w:val="24"/>
        </w:rPr>
        <w:t xml:space="preserve"> (articolazione UOC Medicina d’Emergenza-Urgenza)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0F04000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291D21">
        <w:rPr>
          <w:rFonts w:ascii="Garamond" w:hAnsi="Garamond" w:cs="Arial"/>
          <w:sz w:val="24"/>
        </w:rPr>
        <w:t>Emergenza n</w:t>
      </w:r>
      <w:r w:rsidRPr="00497C52">
        <w:rPr>
          <w:rFonts w:ascii="Garamond" w:hAnsi="Garamond" w:cs="Arial"/>
          <w:sz w:val="24"/>
        </w:rPr>
        <w:t>e</w:t>
      </w:r>
      <w:r w:rsidR="00291D21">
        <w:rPr>
          <w:rFonts w:ascii="Garamond" w:hAnsi="Garamond" w:cs="Arial"/>
          <w:sz w:val="24"/>
        </w:rPr>
        <w:t>ll’ambito dell’</w:t>
      </w:r>
      <w:r w:rsidRPr="00497C52">
        <w:rPr>
          <w:rFonts w:ascii="Garamond" w:hAnsi="Garamond" w:cs="Arial"/>
          <w:sz w:val="24"/>
        </w:rPr>
        <w:t>Azienda Ospedaliera</w:t>
      </w:r>
      <w:r w:rsidR="00291D21">
        <w:rPr>
          <w:rFonts w:ascii="Garamond" w:hAnsi="Garamond" w:cs="Arial"/>
          <w:sz w:val="24"/>
        </w:rPr>
        <w:t xml:space="preserve"> Universitaria</w:t>
      </w:r>
      <w:r w:rsidRPr="00497C52">
        <w:rPr>
          <w:rFonts w:ascii="Garamond" w:hAnsi="Garamond" w:cs="Arial"/>
          <w:sz w:val="24"/>
        </w:rPr>
        <w:t xml:space="preserve">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2462A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1E7373"/>
    <w:rsid w:val="0023427B"/>
    <w:rsid w:val="00260B50"/>
    <w:rsid w:val="00264A3D"/>
    <w:rsid w:val="00266C9E"/>
    <w:rsid w:val="00290880"/>
    <w:rsid w:val="00291D21"/>
    <w:rsid w:val="002A7F67"/>
    <w:rsid w:val="002B27A3"/>
    <w:rsid w:val="002D4679"/>
    <w:rsid w:val="002D59AA"/>
    <w:rsid w:val="00307740"/>
    <w:rsid w:val="0030777E"/>
    <w:rsid w:val="00345A4B"/>
    <w:rsid w:val="003A2D75"/>
    <w:rsid w:val="00463C61"/>
    <w:rsid w:val="00493E5B"/>
    <w:rsid w:val="00497C52"/>
    <w:rsid w:val="004B448C"/>
    <w:rsid w:val="0050682A"/>
    <w:rsid w:val="00512BB1"/>
    <w:rsid w:val="005521E7"/>
    <w:rsid w:val="00585B00"/>
    <w:rsid w:val="005F6BB4"/>
    <w:rsid w:val="006A0C64"/>
    <w:rsid w:val="006C33CB"/>
    <w:rsid w:val="006F3633"/>
    <w:rsid w:val="00700310"/>
    <w:rsid w:val="007327E6"/>
    <w:rsid w:val="007556FB"/>
    <w:rsid w:val="007650E0"/>
    <w:rsid w:val="007813F8"/>
    <w:rsid w:val="007B282C"/>
    <w:rsid w:val="00821A25"/>
    <w:rsid w:val="008701B9"/>
    <w:rsid w:val="00875A6E"/>
    <w:rsid w:val="00945AB5"/>
    <w:rsid w:val="00975661"/>
    <w:rsid w:val="009B698D"/>
    <w:rsid w:val="009D0BD0"/>
    <w:rsid w:val="00A03117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E1735C"/>
    <w:rsid w:val="00E86A7B"/>
    <w:rsid w:val="00EB1C97"/>
    <w:rsid w:val="00F04EDB"/>
    <w:rsid w:val="00F7023D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Giulia Pazzaglia</cp:lastModifiedBy>
  <cp:revision>2</cp:revision>
  <cp:lastPrinted>2022-12-06T14:36:00Z</cp:lastPrinted>
  <dcterms:created xsi:type="dcterms:W3CDTF">2024-06-19T09:11:00Z</dcterms:created>
  <dcterms:modified xsi:type="dcterms:W3CDTF">2024-06-19T09:11:00Z</dcterms:modified>
</cp:coreProperties>
</file>